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keepNext w:val="true"/>
        <w:keepLines/>
        <w:widowControl/>
        <w:rPr>
          <w:rFonts w:ascii="Cambria" w:hAnsi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bookmarkStart w:id="0" w:name="docs-internal-guid-15c505c7-7fff-91a2-7b"/>
      <w:bookmarkEnd w:id="0"/>
      <w:r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Стандартен формуляр за упражняване правото на отказ от договора:</w:t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(</w:t>
      </w:r>
      <w:r>
        <w:rPr>
          <w:rFonts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попълнете и изпратете настоящия формуляр единствено ако желаете да се откажете от договора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До _______________________________________</w:t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С настоящото уведомявам/e, че се отказваме от сключения от мен/нас договор за покупка на следните стоки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Поръчано на/получено на - ……………………………………………………………………………………………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Име на потребителя/ите – ……………………………………………………………………………………………….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Адрес на потребителя/ите - …………………………………………………………………………………………………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Подпис на потребителя/ите: ……………………………………………….</w:t>
      </w:r>
    </w:p>
    <w:p>
      <w:pPr>
        <w:pStyle w:val="TextBody"/>
        <w:bidi w:val="0"/>
        <w:spacing w:lineRule="auto" w:line="288" w:before="0" w:after="0"/>
        <w:jc w:val="left"/>
        <w:rPr>
          <w:rFonts w:ascii="Cambria" w:hAnsi="Cambri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(само в случай, че настоящият формуляр е на хартия)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Дата: ……………………………………………</w:t>
      </w:r>
    </w:p>
    <w:p>
      <w:pPr>
        <w:pStyle w:val="TextBody"/>
        <w:spacing w:lineRule="auto" w:line="288" w:before="0" w:after="140"/>
        <w:rPr/>
      </w:pPr>
      <w:r>
        <w:rPr/>
        <w:br/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 PHPDOCX" w:uiPriority="0" w:semiHidden="0" w:unhideWhenUsed="0" w:qFormat="1"/>
    <w:lsdException w:name="Heading 1 PHPDOCX" w:uiPriority="9" w:semiHidden="0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uiPriority="10" w:semiHidden="0" w:unhideWhenUsed="0" w:qFormat="1"/>
    <w:lsdException w:name="Default Paragraph Font PHPDOCX" w:uiPriority="1"/>
    <w:lsdException w:name="Subtitle PHPDOCX" w:uiPriority="11" w:semiHidden="0" w:unhideWhenUsed="0" w:qFormat="1"/>
    <w:lsdException w:name="Strong PHPDOCX" w:uiPriority="22" w:semiHidden="0" w:unhideWhenUsed="0" w:qFormat="1"/>
    <w:lsdException w:name="Emphasis PHPDOCX" w:uiPriority="20" w:semiHidden="0" w:unhideWhenUsed="0" w:qFormat="1"/>
    <w:lsdException w:name="Normal Table PHPDOCX" w:uiPriority="58" w:semiHidden="0" w:unhideWhenUsed="0"/>
    <w:lsdException w:name="Table Grid PHPDOCX" w:uiPriority="59" w:semiHidden="0" w:unhideWhenUsed="0"/>
    <w:lsdException w:name="Placeholder Text PHPDOCX" w:unhideWhenUsed="0"/>
    <w:lsdException w:name="No Spacing PHPDOCX" w:uiPriority="1" w:semiHidden="0" w:unhideWhenUsed="0" w:qFormat="1"/>
    <w:lsdException w:name="Light Shading PHPDOCX" w:uiPriority="60" w:semiHidden="0" w:unhideWhenUsed="0"/>
    <w:lsdException w:name="Light List PHPDOCX" w:uiPriority="61" w:semiHidden="0" w:unhideWhenUsed="0"/>
    <w:lsdException w:name="Light Grid PHPDOCX" w:uiPriority="62" w:semiHidden="0" w:unhideWhenUsed="0"/>
    <w:lsdException w:name="Medium Shading 1 PHPDOCX" w:uiPriority="63" w:semiHidden="0" w:unhideWhenUsed="0"/>
    <w:lsdException w:name="Medium Shading 2 PHPDOCX" w:uiPriority="64" w:semiHidden="0" w:unhideWhenUsed="0"/>
    <w:lsdException w:name="Medium List 1 PHPDOCX" w:uiPriority="65" w:semiHidden="0" w:unhideWhenUsed="0"/>
    <w:lsdException w:name="Medium List 2 PHPDOCX" w:uiPriority="66" w:semiHidden="0" w:unhideWhenUsed="0"/>
    <w:lsdException w:name="Medium Grid 1 PHPDOCX" w:uiPriority="67" w:semiHidden="0" w:unhideWhenUsed="0"/>
    <w:lsdException w:name="Medium Grid 2 PHPDOCX" w:uiPriority="68" w:semiHidden="0" w:unhideWhenUsed="0"/>
    <w:lsdException w:name="Medium Grid 3 PHPDOCX" w:uiPriority="69" w:semiHidden="0" w:unhideWhenUsed="0"/>
    <w:lsdException w:name="Dark List PHPDOCX" w:uiPriority="70" w:semiHidden="0" w:unhideWhenUsed="0"/>
    <w:lsdException w:name="Colorful Shading PHPDOCX" w:uiPriority="71" w:semiHidden="0" w:unhideWhenUsed="0"/>
    <w:lsdException w:name="Colorful List PHPDOCX" w:uiPriority="72" w:semiHidden="0" w:unhideWhenUsed="0"/>
    <w:lsdException w:name="Colorful Grid PHPDOCX" w:uiPriority="73" w:semiHidden="0" w:unhideWhenUsed="0"/>
    <w:lsdException w:name="Light Shading Accent 1 PHPDOCX" w:uiPriority="60" w:semiHidden="0" w:unhideWhenUsed="0"/>
    <w:lsdException w:name="Light List Accent 1 PHPDOCX" w:uiPriority="61" w:semiHidden="0" w:unhideWhenUsed="0"/>
    <w:lsdException w:name="Light Grid Accent 1 PHPDOCX" w:uiPriority="62" w:semiHidden="0" w:unhideWhenUsed="0"/>
    <w:lsdException w:name="Medium Shading 1 Accent 1 PHPDOCX" w:uiPriority="63" w:semiHidden="0" w:unhideWhenUsed="0"/>
    <w:lsdException w:name="Medium Shading 2 Accent 1 PHPDOCX" w:uiPriority="64" w:semiHidden="0" w:unhideWhenUsed="0"/>
    <w:lsdException w:name="Medium List 1 Accent 1 PHPDOCX" w:uiPriority="65" w:semiHidden="0" w:unhideWhenUsed="0"/>
    <w:lsdException w:name="Revision PHPDOCX" w:unhideWhenUsed="0"/>
    <w:lsdException w:name="List Paragraph PHPDOCX" w:uiPriority="34" w:semiHidden="0" w:unhideWhenUsed="0" w:qFormat="1"/>
    <w:lsdException w:name="Quote PHPDOCX" w:uiPriority="29" w:semiHidden="0" w:unhideWhenUsed="0" w:qFormat="1"/>
    <w:lsdException w:name="Intense Quote PHPDOCX" w:uiPriority="30" w:semiHidden="0" w:unhideWhenUsed="0" w:qFormat="1"/>
    <w:lsdException w:name="Medium List 2 Accent 1 PHPDOCX" w:uiPriority="66" w:semiHidden="0" w:unhideWhenUsed="0"/>
    <w:lsdException w:name="Medium Grid 1 Accent 1 PHPDOCX" w:uiPriority="67" w:semiHidden="0" w:unhideWhenUsed="0"/>
    <w:lsdException w:name="Medium Grid 2 Accent 1 PHPDOCX" w:uiPriority="68" w:semiHidden="0" w:unhideWhenUsed="0"/>
    <w:lsdException w:name="Medium Grid 3 Accent 1 PHPDOCX" w:uiPriority="69" w:semiHidden="0" w:unhideWhenUsed="0"/>
    <w:lsdException w:name="Dark List Accent 1 PHPDOCX" w:uiPriority="70" w:semiHidden="0" w:unhideWhenUsed="0"/>
    <w:lsdException w:name="Colorful Shading Accent 1 PHPDOCX" w:uiPriority="71" w:semiHidden="0" w:unhideWhenUsed="0"/>
    <w:lsdException w:name="Colorful List Accent 1 PHPDOCX" w:uiPriority="72" w:semiHidden="0" w:unhideWhenUsed="0"/>
    <w:lsdException w:name="Colorful Grid Accent 1 PHPDOCX" w:uiPriority="73" w:semiHidden="0" w:unhideWhenUsed="0"/>
    <w:lsdException w:name="Light Shading Accent 2 PHPDOCX" w:uiPriority="60" w:semiHidden="0" w:unhideWhenUsed="0"/>
    <w:lsdException w:name="Light List Accent 2 PHPDOCX" w:uiPriority="61" w:semiHidden="0" w:unhideWhenUsed="0"/>
    <w:lsdException w:name="Light Grid Accent 2 PHPDOCX" w:uiPriority="62" w:semiHidden="0" w:unhideWhenUsed="0"/>
    <w:lsdException w:name="Medium Shading 1 Accent 2 PHPDOCX" w:uiPriority="63" w:semiHidden="0" w:unhideWhenUsed="0"/>
    <w:lsdException w:name="Medium Shading 2 Accent 2 PHPDOCX" w:uiPriority="64" w:semiHidden="0" w:unhideWhenUsed="0"/>
    <w:lsdException w:name="Medium List 1 Accent 2 PHPDOCX" w:uiPriority="65" w:semiHidden="0" w:unhideWhenUsed="0"/>
    <w:lsdException w:name="Medium List 2 Accent 2 PHPDOCX" w:uiPriority="66" w:semiHidden="0" w:unhideWhenUsed="0"/>
    <w:lsdException w:name="Medium Grid 1 Accent 2 PHPDOCX" w:uiPriority="67" w:semiHidden="0" w:unhideWhenUsed="0"/>
    <w:lsdException w:name="Medium Grid 2 Accent 2 PHPDOCX" w:uiPriority="68" w:semiHidden="0" w:unhideWhenUsed="0"/>
    <w:lsdException w:name="Medium Grid 3 Accent 2 PHPDOCX" w:uiPriority="69" w:semiHidden="0" w:unhideWhenUsed="0"/>
    <w:lsdException w:name="Dark List Accent 2 PHPDOCX" w:uiPriority="70" w:semiHidden="0" w:unhideWhenUsed="0"/>
    <w:lsdException w:name="Colorful Shading Accent 2 PHPDOCX" w:uiPriority="71" w:semiHidden="0" w:unhideWhenUsed="0"/>
    <w:lsdException w:name="Colorful List Accent 2 PHPDOCX" w:uiPriority="72" w:semiHidden="0" w:unhideWhenUsed="0"/>
    <w:lsdException w:name="Colorful Grid Accent 2 PHPDOCX" w:uiPriority="73" w:semiHidden="0" w:unhideWhenUsed="0"/>
    <w:lsdException w:name="Light Shading Accent 3 PHPDOCX" w:uiPriority="60" w:semiHidden="0" w:unhideWhenUsed="0"/>
    <w:lsdException w:name="Light List Accent 3 PHPDOCX" w:uiPriority="61" w:semiHidden="0" w:unhideWhenUsed="0"/>
    <w:lsdException w:name="Light Grid Accent 3 PHPDOCX" w:uiPriority="62" w:semiHidden="0" w:unhideWhenUsed="0"/>
    <w:lsdException w:name="Medium Shading 1 Accent 3 PHPDOCX" w:uiPriority="63" w:semiHidden="0" w:unhideWhenUsed="0"/>
    <w:lsdException w:name="Medium Shading 2 Accent 3 PHPDOCX" w:uiPriority="64" w:semiHidden="0" w:unhideWhenUsed="0"/>
    <w:lsdException w:name="Medium List 1 Accent 3 PHPDOCX" w:uiPriority="65" w:semiHidden="0" w:unhideWhenUsed="0"/>
    <w:lsdException w:name="Medium List 2 Accent 3 PHPDOCX" w:uiPriority="66" w:semiHidden="0" w:unhideWhenUsed="0"/>
    <w:lsdException w:name="Medium Grid 1 Accent 3 PHPDOCX" w:uiPriority="67" w:semiHidden="0" w:unhideWhenUsed="0"/>
    <w:lsdException w:name="Medium Grid 2 Accent 3 PHPDOCX" w:uiPriority="68" w:semiHidden="0" w:unhideWhenUsed="0"/>
    <w:lsdException w:name="Medium Grid 3 Accent 3 PHPDOCX" w:uiPriority="69" w:semiHidden="0" w:unhideWhenUsed="0"/>
    <w:lsdException w:name="Dark List Accent 3 PHPDOCX" w:uiPriority="70" w:semiHidden="0" w:unhideWhenUsed="0"/>
    <w:lsdException w:name="Colorful Shading Accent 3 PHPDOCX" w:uiPriority="71" w:semiHidden="0" w:unhideWhenUsed="0"/>
    <w:lsdException w:name="Colorful List Accent 3 PHPDOCX" w:uiPriority="72" w:semiHidden="0" w:unhideWhenUsed="0"/>
    <w:lsdException w:name="Colorful Grid Accent 3 PHPDOCX" w:uiPriority="73" w:semiHidden="0" w:unhideWhenUsed="0"/>
    <w:lsdException w:name="Light Shading Accent 4 PHPDOCX" w:uiPriority="60" w:semiHidden="0" w:unhideWhenUsed="0"/>
    <w:lsdException w:name="Light List Accent 4 PHPDOCX" w:uiPriority="61" w:semiHidden="0" w:unhideWhenUsed="0"/>
    <w:lsdException w:name="Light Grid Accent 4 PHPDOCX" w:uiPriority="62" w:semiHidden="0" w:unhideWhenUsed="0"/>
    <w:lsdException w:name="Medium Shading 1 Accent 4 PHPDOCX" w:uiPriority="63" w:semiHidden="0" w:unhideWhenUsed="0"/>
    <w:lsdException w:name="Medium Shading 2 Accent 4 PHPDOCX" w:uiPriority="64" w:semiHidden="0" w:unhideWhenUsed="0"/>
    <w:lsdException w:name="Medium List 1 Accent 4 PHPDOCX" w:uiPriority="65" w:semiHidden="0" w:unhideWhenUsed="0"/>
    <w:lsdException w:name="Medium List 2 Accent 4 PHPDOCX" w:uiPriority="66" w:semiHidden="0" w:unhideWhenUsed="0"/>
    <w:lsdException w:name="Medium Grid 1 Accent 4 PHPDOCX" w:uiPriority="67" w:semiHidden="0" w:unhideWhenUsed="0"/>
    <w:lsdException w:name="Medium Grid 2 Accent 4 PHPDOCX" w:uiPriority="68" w:semiHidden="0" w:unhideWhenUsed="0"/>
    <w:lsdException w:name="Medium Grid 3 Accent 4 PHPDOCX" w:uiPriority="69" w:semiHidden="0" w:unhideWhenUsed="0"/>
    <w:lsdException w:name="Dark List Accent 4 PHPDOCX" w:uiPriority="70" w:semiHidden="0" w:unhideWhenUsed="0"/>
    <w:lsdException w:name="Colorful Shading Accent 4 PHPDOCX" w:uiPriority="71" w:semiHidden="0" w:unhideWhenUsed="0"/>
    <w:lsdException w:name="Colorful List Accent 4 PHPDOCX" w:uiPriority="72" w:semiHidden="0" w:unhideWhenUsed="0"/>
    <w:lsdException w:name="Colorful Grid Accent 4 PHPDOCX" w:uiPriority="73" w:semiHidden="0" w:unhideWhenUsed="0"/>
    <w:lsdException w:name="Light Shading Accent 5 PHPDOCX" w:uiPriority="60" w:semiHidden="0" w:unhideWhenUsed="0"/>
    <w:lsdException w:name="Light List Accent 5 PHPDOCX" w:uiPriority="61" w:semiHidden="0" w:unhideWhenUsed="0"/>
    <w:lsdException w:name="Light Grid Accent 5 PHPDOCX" w:uiPriority="62" w:semiHidden="0" w:unhideWhenUsed="0"/>
    <w:lsdException w:name="Medium Shading 1 Accent 5 PHPDOCX" w:uiPriority="63" w:semiHidden="0" w:unhideWhenUsed="0"/>
    <w:lsdException w:name="Medium Shading 2 Accent 5 PHPDOCX" w:uiPriority="64" w:semiHidden="0" w:unhideWhenUsed="0"/>
    <w:lsdException w:name="Medium List 1 Accent 5 PHPDOCX" w:uiPriority="65" w:semiHidden="0" w:unhideWhenUsed="0"/>
    <w:lsdException w:name="Medium List 2 Accent 5 PHPDOCX" w:uiPriority="66" w:semiHidden="0" w:unhideWhenUsed="0"/>
    <w:lsdException w:name="Medium Grid 1 Accent 5 PHPDOCX" w:uiPriority="67" w:semiHidden="0" w:unhideWhenUsed="0"/>
    <w:lsdException w:name="Medium Grid 2 Accent 5 PHPDOCX" w:uiPriority="68" w:semiHidden="0" w:unhideWhenUsed="0"/>
    <w:lsdException w:name="Medium Grid 3 Accent 5 PHPDOCX" w:uiPriority="69" w:semiHidden="0" w:unhideWhenUsed="0"/>
    <w:lsdException w:name="Dark List Accent 5 PHPDOCX" w:uiPriority="70" w:semiHidden="0" w:unhideWhenUsed="0"/>
    <w:lsdException w:name="Colorful Shading Accent 5 PHPDOCX" w:uiPriority="71" w:semiHidden="0" w:unhideWhenUsed="0"/>
    <w:lsdException w:name="Colorful List Accent 5 PHPDOCX" w:uiPriority="72" w:semiHidden="0" w:unhideWhenUsed="0"/>
    <w:lsdException w:name="Colorful Grid Accent 5 PHPDOCX" w:uiPriority="73" w:semiHidden="0" w:unhideWhenUsed="0"/>
    <w:lsdException w:name="Light Shading Accent 6 PHPDOCX" w:uiPriority="60" w:semiHidden="0" w:unhideWhenUsed="0"/>
    <w:lsdException w:name="Light List Accent 6 PHPDOCX" w:uiPriority="61" w:semiHidden="0" w:unhideWhenUsed="0"/>
    <w:lsdException w:name="Light Grid Accent 6 PHPDOCX" w:uiPriority="62" w:semiHidden="0" w:unhideWhenUsed="0"/>
    <w:lsdException w:name="Medium Shading 1 Accent 6 PHPDOCX" w:uiPriority="63" w:semiHidden="0" w:unhideWhenUsed="0"/>
    <w:lsdException w:name="Medium Shading 2 Accent 6 PHPDOCX" w:uiPriority="64" w:semiHidden="0" w:unhideWhenUsed="0"/>
    <w:lsdException w:name="Medium List 1 Accent 6 PHPDOCX" w:uiPriority="65" w:semiHidden="0" w:unhideWhenUsed="0"/>
    <w:lsdException w:name="Medium List 2 Accent 6 PHPDOCX" w:uiPriority="66" w:semiHidden="0" w:unhideWhenUsed="0"/>
    <w:lsdException w:name="Medium Grid 1 Accent 6 PHPDOCX" w:uiPriority="67" w:semiHidden="0" w:unhideWhenUsed="0"/>
    <w:lsdException w:name="Medium Grid 2 Accent 6 PHPDOCX" w:uiPriority="68" w:semiHidden="0" w:unhideWhenUsed="0"/>
    <w:lsdException w:name="Medium Grid 3 Accent 6 PHPDOCX" w:uiPriority="69" w:semiHidden="0" w:unhideWhenUsed="0"/>
    <w:lsdException w:name="Dark List Accent 6 PHPDOCX" w:uiPriority="70" w:semiHidden="0" w:unhideWhenUsed="0"/>
    <w:lsdException w:name="Colorful Shading Accent 6 PHPDOCX" w:uiPriority="71" w:semiHidden="0" w:unhideWhenUsed="0"/>
    <w:lsdException w:name="Colorful List Accent 6 PHPDOCX" w:uiPriority="72" w:semiHidden="0" w:unhideWhenUsed="0"/>
    <w:lsdException w:name="Colorful Grid Accent 6 PHPDOCX" w:uiPriority="73" w:semiHidden="0" w:unhideWhenUsed="0"/>
    <w:lsdException w:name="Subtle Emphasis PHPDOCX" w:uiPriority="19" w:semiHidden="0" w:unhideWhenUsed="0" w:qFormat="1"/>
    <w:lsdException w:name="Intense Emphasis PHPDOCX" w:uiPriority="21" w:semiHidden="0" w:unhideWhenUsed="0" w:qFormat="1"/>
    <w:lsdException w:name="Subtle Reference PHPDOCX" w:uiPriority="31" w:semiHidden="0" w:unhideWhenUsed="0" w:qFormat="1"/>
    <w:lsdException w:name="Intense Reference PHPDOCX" w:uiPriority="32" w:semiHidden="0" w:unhideWhenUsed="0" w:qFormat="1"/>
    <w:lsdException w:name="Book Title PHPDOCX" w:uiPriority="33" w:semiHidden="0" w:unhideWhenUsed="0" w:qFormat="1"/>
    <w:lsdException w:name="Bibliography PHPDOCX" w:uiPriority="37"/>
    <w:lsdException w:name="TOC Heading PHPDOCX" w:uiPriority="39" w:qFormat="1"/>
  </w:latentStyles>
  <w:style w:type="paragraph" w:styleId="Normal" w:default="1">
    <w:name w:val="Normal"/>
    <w:qFormat/>
    <w:rsid w:val="000f61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n-US" w:eastAsia="en-US" w:bidi="ar-SA"/>
    </w:rPr>
  </w:style>
  <w:style w:type="character" w:styleId="AnnotationreferencePHPDOCX">
    <w:name w:val="annotation reference 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link w:val="Comment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Comment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link w:val="footnoteTextPHPDOCX"/>
    <w:uiPriority w:val="99"/>
    <w:semiHidden/>
    <w:qFormat/>
    <w:rsid w:val="006e0fda"/>
    <w:rPr>
      <w:sz w:val="20"/>
      <w:szCs w:val="20"/>
    </w:rPr>
  </w:style>
  <w:style w:type="character" w:styleId="FootnoteReferencePHPDOCX">
    <w:name w:val="footnote Reference 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link w:val="endnoteTextPHPDOCX"/>
    <w:uiPriority w:val="99"/>
    <w:semiHidden/>
    <w:qFormat/>
    <w:rsid w:val="006e0fda"/>
    <w:rPr>
      <w:sz w:val="20"/>
      <w:szCs w:val="20"/>
    </w:rPr>
  </w:style>
  <w:style w:type="character" w:styleId="EndnoteReferencePHPDOCX">
    <w:name w:val="endnote Reference PHPDOCX"/>
    <w:uiPriority w:val="99"/>
    <w:semiHidden/>
    <w:unhideWhenUsed/>
    <w:qFormat/>
    <w:rsid w:val="006e0fda"/>
    <w:rPr>
      <w:vertAlign w:val="superscript"/>
    </w:rPr>
  </w:style>
  <w:style w:type="character" w:styleId="DefaultParagraphFontPHPDOCX" w:default="1">
    <w:name w:val="Default Paragraph Font PHPDOCX"/>
    <w:uiPriority w:val="1"/>
    <w:semiHidden/>
    <w:unhideWhenUsed/>
    <w:qFormat/>
    <w:rPr/>
  </w:style>
  <w:style w:type="character" w:styleId="Heading1CarPHPDOCX" w:customStyle="1">
    <w:name w:val="Heading 1 Car PHPDOCX"/>
    <w:basedOn w:val="DefaultParagraphFontPHPDOCX"/>
    <w:link w:val="Heading1PHPDOCX"/>
    <w:uiPriority w:val="9"/>
    <w:qFormat/>
    <w:rsid w:val="00df064e"/>
    <w:rPr>
      <w:rFonts w:ascii="Cambria" w:hAnsi="Cambria" w:cs=""/>
      <w:b/>
      <w:bCs/>
      <w:color w:val="365F91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qFormat/>
    <w:rsid w:val="00df064e"/>
    <w:rPr>
      <w:rFonts w:ascii="Cambria" w:hAnsi="Cambria" w:cs=""/>
      <w:b/>
      <w:bCs/>
      <w:color w:val="4F81BD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qFormat/>
    <w:rsid w:val="00df064e"/>
    <w:rPr>
      <w:rFonts w:ascii="Cambria" w:hAnsi="Cambria" w:cs=""/>
      <w:b/>
      <w:bCs/>
      <w:color w:val="4F81BD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qFormat/>
    <w:rsid w:val="00df064e"/>
    <w:rPr>
      <w:rFonts w:ascii="Cambria" w:hAnsi="Cambria" w:cs=""/>
      <w:b/>
      <w:bCs/>
      <w:i/>
      <w:iCs/>
      <w:color w:val="4F81BD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qFormat/>
    <w:rsid w:val="00df064e"/>
    <w:rPr>
      <w:rFonts w:ascii="Cambria" w:hAnsi="Cambria" w:cs=""/>
      <w:color w:val="243F60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qFormat/>
    <w:rsid w:val="00df064e"/>
    <w:rPr>
      <w:rFonts w:ascii="Cambria" w:hAnsi="Cambria" w:cs=""/>
      <w:i/>
      <w:iCs/>
      <w:color w:val="243F60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qFormat/>
    <w:rsid w:val="00df064e"/>
    <w:rPr>
      <w:rFonts w:ascii="Cambria" w:hAnsi="Cambria" w:cs=""/>
      <w:i/>
      <w:iCs/>
      <w:color w:val="404040"/>
    </w:rPr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mbria" w:hAnsi="Cambria" w:cs=""/>
      <w:color w:val="17365D"/>
      <w:spacing w:val="5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mbria" w:hAnsi="Cambria" w:cs=""/>
      <w:i/>
      <w:iCs/>
      <w:color w:val="4F81BD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styleId="QuoteCarPHPDOCX" w:customStyle="1">
    <w:name w:val="Quote Car PHPDOCX"/>
    <w:basedOn w:val="DefaultParagraphFontPHPDOCX"/>
    <w:link w:val="QuotePHPDOCX"/>
    <w:uiPriority w:val="29"/>
    <w:qFormat/>
    <w:rsid w:val="00df064e"/>
    <w:rPr>
      <w:i/>
      <w:iCs/>
      <w:color w:val="000000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styleId="Heading8CarPHPDOCX" w:customStyle="1">
    <w:name w:val="Heading 8 Car PHPDOCX"/>
    <w:basedOn w:val="DefaultParagraphFontPHPDOCX"/>
    <w:link w:val="Heading8PHPDOCX"/>
    <w:uiPriority w:val="9"/>
    <w:semiHidden/>
    <w:qFormat/>
    <w:rsid w:val="00df064e"/>
    <w:rPr>
      <w:rFonts w:ascii="Cambria" w:hAnsi="Cambria" w:cs=""/>
      <w:color w:val="404040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/>
    <w:qFormat/>
    <w:rsid w:val="00df064e"/>
    <w:rPr>
      <w:rFonts w:ascii="Cambria" w:hAnsi="Cambria" w:cs=""/>
      <w:i/>
      <w:iCs/>
      <w:color w:val="404040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 w:val="true"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 w:val="true"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 w:val="true"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 w:val="true"/>
      <w:keepLines/>
      <w:spacing w:before="200" w:after="0"/>
      <w:outlineLvl w:val="3"/>
    </w:pPr>
    <w:rPr>
      <w:rFonts w:ascii="Cambria" w:hAnsi="Cambria" w:cs=""/>
      <w:b/>
      <w:bCs/>
      <w:i/>
      <w:iCs/>
      <w:color w:val="4F81BD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 w:val="true"/>
      <w:keepLines/>
      <w:spacing w:before="200" w:after="0"/>
      <w:outlineLvl w:val="4"/>
    </w:pPr>
    <w:rPr>
      <w:rFonts w:ascii="Cambria" w:hAnsi="Cambria" w:cs=""/>
      <w:color w:val="243F60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 w:val="true"/>
      <w:keepLines/>
      <w:spacing w:before="200" w:after="0"/>
      <w:outlineLvl w:val="5"/>
    </w:pPr>
    <w:rPr>
      <w:rFonts w:ascii="Cambria" w:hAnsi="Cambria" w:cs=""/>
      <w:i/>
      <w:iCs/>
      <w:color w:val="243F60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 w:val="true"/>
      <w:keepLines/>
      <w:spacing w:before="200" w:after="0"/>
      <w:outlineLvl w:val="6"/>
    </w:pPr>
    <w:rPr>
      <w:rFonts w:ascii="Cambria" w:hAnsi="Cambria" w:cs=""/>
      <w:i/>
      <w:iCs/>
      <w:color w:val="404040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 w:val="true"/>
      <w:keepLines/>
      <w:spacing w:before="200" w:after="0"/>
      <w:outlineLvl w:val="7"/>
    </w:pPr>
    <w:rPr>
      <w:rFonts w:ascii="Cambria" w:hAnsi="Cambria" w:cs=""/>
      <w:color w:val="404040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 w:val="true"/>
      <w:keepLines/>
      <w:spacing w:before="200" w:after="0"/>
      <w:outlineLvl w:val="8"/>
    </w:pPr>
    <w:rPr>
      <w:rFonts w:ascii="Cambria" w:hAnsi="Cambria" w:cs=""/>
      <w:i/>
      <w:iCs/>
      <w:color w:val="404040"/>
      <w:sz w:val="20"/>
      <w:szCs w:val="20"/>
    </w:rPr>
  </w:style>
  <w:style w:type="paragraph" w:styleId="AnnotationtextPHPDOCX">
    <w:name w:val="annotation text PHPDOCX"/>
    <w:basedOn w:val="Normal"/>
    <w:link w:val="CommentTextCharPHPDOCX"/>
    <w:uiPriority w:val="99"/>
    <w:semiHidden/>
    <w:unhideWhenUsed/>
    <w:qFormat/>
    <w:rsid w:val="00e139ea"/>
    <w:pPr>
      <w:spacing w:lineRule="auto" w:line="240"/>
    </w:pPr>
    <w:rPr>
      <w:sz w:val="20"/>
      <w:szCs w:val="20"/>
    </w:rPr>
  </w:style>
  <w:style w:type="paragraph" w:styleId="AnnotationsubjectPHPDOCX">
    <w:name w:val="annotation subject PHPDOCX"/>
    <w:basedOn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qFormat/>
    <w:rsid w:val="00e139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cs=""/>
      <w:color w:val="17365D"/>
      <w:spacing w:val="5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/>
    <w:rPr>
      <w:rFonts w:ascii="Cambria" w:hAnsi="Cambria" w:cs=""/>
      <w:i/>
      <w:iCs/>
      <w:color w:val="4F81BD"/>
      <w:spacing w:val="15"/>
      <w:sz w:val="24"/>
      <w:szCs w:val="24"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pPr/>
    <w:rPr>
      <w:i/>
      <w:iCs/>
      <w:color w:val="000000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ParagraphPHPDOCX">
    <w:name w:val="List Paragraph PHPDOCX"/>
    <w:basedOn w:val="Normal"/>
    <w:uiPriority w:val="34"/>
    <w:qFormat/>
    <w:rsid w:val="00df064e"/>
    <w:pPr>
      <w:spacing w:before="0" w:after="200"/>
      <w:ind w:left="720" w:right="0" w:hanging="0"/>
      <w:contextualSpacing/>
    </w:pPr>
    <w:rPr/>
  </w:style>
  <w:style w:type="paragraph" w:styleId="NoSpacingPHPDOCX">
    <w:name w:val="No Spacing PHPDOCX"/>
    <w:uiPriority w:val="1"/>
    <w:qFormat/>
    <w:rsid w:val="00df06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n-US" w:eastAsia="en-US" w:bidi="ar-SA"/>
    </w:rPr>
  </w:style>
  <w:style w:type="paragraph" w:styleId="Footer">
    <w:name w:val="Footer"/>
    <w:basedOn w:val="Normal"/>
    <w:pPr/>
    <w:rPr/>
  </w:style>
  <w:style w:type="numbering" w:styleId="NoListPHPDOCX" w:default="1">
    <w:name w:val="No List PHPDOCX"/>
    <w:uiPriority w:val="99"/>
    <w:semiHidden/>
    <w:unhideWhenUsed/>
    <w:qFormat/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LibreOffice/6.1.5.2$Linux_X86_64 LibreOffice_project/10$Build-2</Application>
  <Pages>1</Pages>
  <Words>70</Words>
  <Characters>717</Characters>
  <CharactersWithSpaces>779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dc:description/>
  <dc:language>bg-BG</dc:language>
  <cp:lastModifiedBy/>
  <dcterms:modified xsi:type="dcterms:W3CDTF">2021-02-16T13:05:31Z</dcterms:modified>
  <cp:revision>7</cp:revision>
  <dc:subject/>
  <dc:title/>
</cp:coreProperties>
</file>